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3CFE0" w14:textId="02F7DB25" w:rsidR="0001078F" w:rsidRDefault="005362A8" w:rsidP="006D6C60">
      <w:pPr>
        <w:rPr>
          <w:rFonts w:ascii="Calibri" w:eastAsia="Calibri" w:hAnsi="Calibri" w:cs="Calibri"/>
          <w:w w:val="99"/>
          <w:sz w:val="32"/>
          <w:szCs w:val="3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38F85" wp14:editId="799EDA94">
                <wp:simplePos x="0" y="0"/>
                <wp:positionH relativeFrom="page">
                  <wp:align>center</wp:align>
                </wp:positionH>
                <wp:positionV relativeFrom="paragraph">
                  <wp:posOffset>-72390</wp:posOffset>
                </wp:positionV>
                <wp:extent cx="7376160" cy="685800"/>
                <wp:effectExtent l="0" t="0" r="15240" b="19050"/>
                <wp:wrapNone/>
                <wp:docPr id="2066016139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C372F" w14:textId="6EAD2A72" w:rsidR="005362A8" w:rsidRPr="00D96B6C" w:rsidRDefault="005362A8" w:rsidP="005362A8">
                            <w:pPr>
                              <w:spacing w:line="400" w:lineRule="exact"/>
                              <w:ind w:right="39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color w:val="FFFF00"/>
                                <w:position w:val="-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position w:val="-1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D96B6C">
                              <w:rPr>
                                <w:rFonts w:ascii="Cambria" w:eastAsia="Cambria" w:hAnsi="Cambria" w:cs="Cambria"/>
                                <w:b/>
                                <w:color w:val="FFFF00"/>
                                <w:position w:val="-1"/>
                                <w:sz w:val="32"/>
                                <w:szCs w:val="32"/>
                              </w:rPr>
                              <w:t>INTERNATIONAL UNIVERSAL INOVATORS LEADERSHIP AWARDS -202</w:t>
                            </w:r>
                            <w:r w:rsidR="00903D03">
                              <w:rPr>
                                <w:rFonts w:ascii="Cambria" w:eastAsia="Cambria" w:hAnsi="Cambria" w:cs="Cambria"/>
                                <w:b/>
                                <w:color w:val="FFFF00"/>
                                <w:position w:val="-1"/>
                                <w:sz w:val="32"/>
                                <w:szCs w:val="32"/>
                              </w:rPr>
                              <w:t>5</w:t>
                            </w:r>
                            <w:r w:rsidRPr="00D96B6C">
                              <w:rPr>
                                <w:rFonts w:ascii="Cambria" w:eastAsia="Cambria" w:hAnsi="Cambria" w:cs="Cambria"/>
                                <w:b/>
                                <w:color w:val="FFFF00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FBDD7BF" w14:textId="7E0E9240" w:rsidR="005362A8" w:rsidRPr="00D96B6C" w:rsidRDefault="005362A8" w:rsidP="005362A8">
                            <w:pPr>
                              <w:spacing w:line="400" w:lineRule="exact"/>
                              <w:ind w:right="39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color w:val="FFFF00"/>
                                <w:position w:val="-1"/>
                                <w:sz w:val="32"/>
                                <w:szCs w:val="32"/>
                              </w:rPr>
                            </w:pPr>
                            <w:r w:rsidRPr="00D96B6C">
                              <w:rPr>
                                <w:rFonts w:ascii="Cambria" w:eastAsia="Cambria" w:hAnsi="Cambria" w:cs="Cambria"/>
                                <w:b/>
                                <w:color w:val="FFFF00"/>
                                <w:position w:val="-1"/>
                                <w:sz w:val="32"/>
                                <w:szCs w:val="32"/>
                              </w:rPr>
                              <w:t>(IUILA-202</w:t>
                            </w:r>
                            <w:r w:rsidR="00903D03">
                              <w:rPr>
                                <w:rFonts w:ascii="Cambria" w:eastAsia="Cambria" w:hAnsi="Cambria" w:cs="Cambria"/>
                                <w:b/>
                                <w:color w:val="FFFF00"/>
                                <w:position w:val="-1"/>
                                <w:sz w:val="32"/>
                                <w:szCs w:val="32"/>
                              </w:rPr>
                              <w:t>5</w:t>
                            </w:r>
                            <w:r w:rsidRPr="00D96B6C">
                              <w:rPr>
                                <w:rFonts w:ascii="Cambria" w:eastAsia="Cambria" w:hAnsi="Cambria" w:cs="Cambria"/>
                                <w:b/>
                                <w:color w:val="FFFF00"/>
                                <w:position w:val="-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10A93C7" w14:textId="77777777" w:rsidR="005362A8" w:rsidRPr="00D96B6C" w:rsidRDefault="005362A8" w:rsidP="005362A8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38F85" id="Rectangle: Rounded Corners 5" o:spid="_x0000_s1026" style="position:absolute;margin-left:0;margin-top:-5.7pt;width:580.8pt;height:5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" fillcolor="#4f81bd [3204]" strokecolor="#0a121c [484]" strokeweight="2pt">
                <v:textbox>
                  <w:txbxContent>
                    <w:p w14:paraId="1F5C372F" w14:textId="6EAD2A72" w:rsidR="005362A8" w:rsidRPr="00D96B6C" w:rsidRDefault="005362A8" w:rsidP="005362A8">
                      <w:pPr>
                        <w:spacing w:line="400" w:lineRule="exact"/>
                        <w:ind w:right="39"/>
                        <w:jc w:val="center"/>
                        <w:rPr>
                          <w:rFonts w:ascii="Cambria" w:eastAsia="Cambria" w:hAnsi="Cambria" w:cs="Cambria"/>
                          <w:b/>
                          <w:color w:val="FFFF00"/>
                          <w:position w:val="-1"/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position w:val="-1"/>
                          <w:sz w:val="32"/>
                          <w:szCs w:val="32"/>
                        </w:rPr>
                        <w:t xml:space="preserve">        </w:t>
                      </w:r>
                      <w:r w:rsidRPr="00D96B6C">
                        <w:rPr>
                          <w:rFonts w:ascii="Cambria" w:eastAsia="Cambria" w:hAnsi="Cambria" w:cs="Cambria"/>
                          <w:b/>
                          <w:color w:val="FFFF00"/>
                          <w:position w:val="-1"/>
                          <w:sz w:val="32"/>
                          <w:szCs w:val="32"/>
                        </w:rPr>
                        <w:t>INTERNATIONAL UNIVERSAL INOVATORS LEADERSHIP AWARDS -202</w:t>
                      </w:r>
                      <w:r w:rsidR="00903D03">
                        <w:rPr>
                          <w:rFonts w:ascii="Cambria" w:eastAsia="Cambria" w:hAnsi="Cambria" w:cs="Cambria"/>
                          <w:b/>
                          <w:color w:val="FFFF00"/>
                          <w:position w:val="-1"/>
                          <w:sz w:val="32"/>
                          <w:szCs w:val="32"/>
                        </w:rPr>
                        <w:t>5</w:t>
                      </w:r>
                      <w:r w:rsidRPr="00D96B6C">
                        <w:rPr>
                          <w:rFonts w:ascii="Cambria" w:eastAsia="Cambria" w:hAnsi="Cambria" w:cs="Cambria"/>
                          <w:b/>
                          <w:color w:val="FFFF00"/>
                          <w:position w:val="-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FBDD7BF" w14:textId="7E0E9240" w:rsidR="005362A8" w:rsidRPr="00D96B6C" w:rsidRDefault="005362A8" w:rsidP="005362A8">
                      <w:pPr>
                        <w:spacing w:line="400" w:lineRule="exact"/>
                        <w:ind w:right="39"/>
                        <w:jc w:val="center"/>
                        <w:rPr>
                          <w:rFonts w:ascii="Cambria" w:eastAsia="Cambria" w:hAnsi="Cambria" w:cs="Cambria"/>
                          <w:b/>
                          <w:color w:val="FFFF00"/>
                          <w:position w:val="-1"/>
                          <w:sz w:val="32"/>
                          <w:szCs w:val="32"/>
                        </w:rPr>
                      </w:pPr>
                      <w:r w:rsidRPr="00D96B6C">
                        <w:rPr>
                          <w:rFonts w:ascii="Cambria" w:eastAsia="Cambria" w:hAnsi="Cambria" w:cs="Cambria"/>
                          <w:b/>
                          <w:color w:val="FFFF00"/>
                          <w:position w:val="-1"/>
                          <w:sz w:val="32"/>
                          <w:szCs w:val="32"/>
                        </w:rPr>
                        <w:t>(IUILA-202</w:t>
                      </w:r>
                      <w:r w:rsidR="00903D03">
                        <w:rPr>
                          <w:rFonts w:ascii="Cambria" w:eastAsia="Cambria" w:hAnsi="Cambria" w:cs="Cambria"/>
                          <w:b/>
                          <w:color w:val="FFFF00"/>
                          <w:position w:val="-1"/>
                          <w:sz w:val="32"/>
                          <w:szCs w:val="32"/>
                        </w:rPr>
                        <w:t>5</w:t>
                      </w:r>
                      <w:r w:rsidRPr="00D96B6C">
                        <w:rPr>
                          <w:rFonts w:ascii="Cambria" w:eastAsia="Cambria" w:hAnsi="Cambria" w:cs="Cambria"/>
                          <w:b/>
                          <w:color w:val="FFFF00"/>
                          <w:position w:val="-1"/>
                          <w:sz w:val="32"/>
                          <w:szCs w:val="32"/>
                        </w:rPr>
                        <w:t>)</w:t>
                      </w:r>
                    </w:p>
                    <w:p w14:paraId="210A93C7" w14:textId="77777777" w:rsidR="005362A8" w:rsidRPr="00D96B6C" w:rsidRDefault="005362A8" w:rsidP="005362A8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6AE2196" w14:textId="1F405B36" w:rsidR="00822060" w:rsidRDefault="00822060">
      <w:pPr>
        <w:spacing w:before="14" w:line="260" w:lineRule="exact"/>
        <w:rPr>
          <w:sz w:val="26"/>
          <w:szCs w:val="26"/>
        </w:rPr>
      </w:pPr>
    </w:p>
    <w:p w14:paraId="4C4CC9B9" w14:textId="77777777" w:rsidR="00092090" w:rsidRDefault="00092090">
      <w:pPr>
        <w:spacing w:line="400" w:lineRule="exact"/>
        <w:ind w:left="1865" w:right="2659"/>
        <w:jc w:val="center"/>
        <w:rPr>
          <w:rFonts w:ascii="Cambria" w:eastAsia="Cambria" w:hAnsi="Cambria" w:cs="Cambria"/>
          <w:b/>
          <w:position w:val="-1"/>
          <w:sz w:val="36"/>
          <w:szCs w:val="36"/>
        </w:rPr>
      </w:pPr>
    </w:p>
    <w:p w14:paraId="414B6D6E" w14:textId="2C4ACAA4" w:rsidR="00822060" w:rsidRDefault="00311712">
      <w:pPr>
        <w:spacing w:line="400" w:lineRule="exact"/>
        <w:ind w:left="1865" w:right="2659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position w:val="-1"/>
          <w:sz w:val="36"/>
          <w:szCs w:val="36"/>
        </w:rPr>
        <w:t>APPLICATION FORM</w:t>
      </w:r>
    </w:p>
    <w:p w14:paraId="1593469D" w14:textId="77777777" w:rsidR="00822060" w:rsidRDefault="00822060">
      <w:pPr>
        <w:spacing w:line="200" w:lineRule="exact"/>
      </w:pPr>
    </w:p>
    <w:p w14:paraId="4E08B64C" w14:textId="77777777" w:rsidR="00822060" w:rsidRDefault="00311712">
      <w:pPr>
        <w:spacing w:before="7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  Name (in Block Letter)                                              :</w:t>
      </w:r>
    </w:p>
    <w:p w14:paraId="3F466377" w14:textId="77777777" w:rsidR="00822060" w:rsidRDefault="00311712">
      <w:pPr>
        <w:spacing w:before="46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  Age/Date of Birth                                                       :</w:t>
      </w:r>
    </w:p>
    <w:p w14:paraId="0A62AE9D" w14:textId="77777777" w:rsidR="00822060" w:rsidRDefault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  Gender                                                                         :</w:t>
      </w:r>
    </w:p>
    <w:p w14:paraId="06D18379" w14:textId="77777777" w:rsidR="00822060" w:rsidRDefault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  Marital Status                                                             :</w:t>
      </w:r>
    </w:p>
    <w:p w14:paraId="2EAD628B" w14:textId="77777777" w:rsidR="00822060" w:rsidRDefault="00311712">
      <w:pPr>
        <w:spacing w:before="45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  Nationality                                                                   :</w:t>
      </w:r>
    </w:p>
    <w:p w14:paraId="4CAA4111" w14:textId="691F5039" w:rsidR="00822060" w:rsidRDefault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6.   </w:t>
      </w:r>
      <w:r w:rsidR="00605AE2">
        <w:rPr>
          <w:rFonts w:ascii="Calibri" w:eastAsia="Calibri" w:hAnsi="Calibri" w:cs="Calibri"/>
          <w:sz w:val="24"/>
          <w:szCs w:val="24"/>
        </w:rPr>
        <w:t>Address for</w:t>
      </w:r>
      <w:r>
        <w:rPr>
          <w:rFonts w:ascii="Calibri" w:eastAsia="Calibri" w:hAnsi="Calibri" w:cs="Calibri"/>
          <w:sz w:val="24"/>
          <w:szCs w:val="24"/>
        </w:rPr>
        <w:t xml:space="preserve"> Communication                               </w:t>
      </w:r>
      <w:r w:rsidR="00BB703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 :</w:t>
      </w:r>
    </w:p>
    <w:p w14:paraId="3A8F0976" w14:textId="77777777" w:rsidR="00822060" w:rsidRDefault="00311712">
      <w:pPr>
        <w:spacing w:before="45"/>
        <w:ind w:left="8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a.   Mobile No                                                      :</w:t>
      </w:r>
    </w:p>
    <w:p w14:paraId="1C6AB701" w14:textId="71557EE2" w:rsidR="00822060" w:rsidRDefault="00311712">
      <w:pPr>
        <w:spacing w:before="43"/>
        <w:ind w:left="8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b.   Email ID                                                          :</w:t>
      </w:r>
    </w:p>
    <w:p w14:paraId="44FB719D" w14:textId="77F19EAE" w:rsidR="00822060" w:rsidRDefault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   Educational Qualification                                         :</w:t>
      </w:r>
    </w:p>
    <w:p w14:paraId="7D425C1D" w14:textId="1FB78197" w:rsidR="00822060" w:rsidRDefault="00311712">
      <w:pPr>
        <w:spacing w:before="45"/>
        <w:ind w:left="4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(Please attach your CV</w:t>
      </w:r>
      <w:r w:rsidR="00605AE2">
        <w:rPr>
          <w:rFonts w:ascii="Calibri" w:eastAsia="Calibri" w:hAnsi="Calibri" w:cs="Calibri"/>
          <w:b/>
          <w:sz w:val="24"/>
          <w:szCs w:val="24"/>
        </w:rPr>
        <w:t xml:space="preserve"> with proofs of your essential documents</w:t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75D4BAB2" w14:textId="77777777" w:rsidR="00822060" w:rsidRDefault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   Area of Specialization                                                :</w:t>
      </w:r>
    </w:p>
    <w:p w14:paraId="7D0B29BC" w14:textId="77777777" w:rsidR="00822060" w:rsidRDefault="00311712">
      <w:pPr>
        <w:spacing w:before="43"/>
        <w:ind w:left="1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9.   Award Category                                                          </w:t>
      </w:r>
      <w:r>
        <w:rPr>
          <w:rFonts w:ascii="Calibri" w:eastAsia="Calibri" w:hAnsi="Calibri" w:cs="Calibri"/>
          <w:position w:val="2"/>
          <w:sz w:val="22"/>
          <w:szCs w:val="22"/>
        </w:rPr>
        <w:t>:</w:t>
      </w:r>
    </w:p>
    <w:p w14:paraId="304D00DE" w14:textId="55078D8C" w:rsidR="00822060" w:rsidRDefault="00311712">
      <w:pPr>
        <w:spacing w:before="45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 Whether received any award in the past.</w:t>
      </w:r>
      <w:r>
        <w:rPr>
          <w:rFonts w:ascii="Calibri" w:eastAsia="Calibri" w:hAnsi="Calibri" w:cs="Calibri"/>
          <w:sz w:val="24"/>
          <w:szCs w:val="24"/>
        </w:rPr>
        <w:tab/>
        <w:t xml:space="preserve">  :</w:t>
      </w:r>
    </w:p>
    <w:p w14:paraId="152709F6" w14:textId="7CDC07A8" w:rsidR="00822060" w:rsidRDefault="00311712">
      <w:pPr>
        <w:ind w:right="5973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Specify and give a brief account                         </w:t>
      </w:r>
    </w:p>
    <w:p w14:paraId="15B5D685" w14:textId="77777777" w:rsidR="00822060" w:rsidRDefault="00822060">
      <w:pPr>
        <w:spacing w:before="4" w:line="100" w:lineRule="exact"/>
        <w:rPr>
          <w:sz w:val="10"/>
          <w:szCs w:val="10"/>
        </w:rPr>
      </w:pPr>
    </w:p>
    <w:p w14:paraId="2D452D1D" w14:textId="66BB985B" w:rsidR="00311712" w:rsidRDefault="00311712" w:rsidP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11. Total Experience: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Years     : </w:t>
      </w:r>
    </w:p>
    <w:p w14:paraId="2D3BBFF7" w14:textId="45D0C096" w:rsidR="00311712" w:rsidRDefault="00311712" w:rsidP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Post Ph. D. Experience                                                    : </w:t>
      </w:r>
    </w:p>
    <w:p w14:paraId="7FF4E102" w14:textId="366D1E64" w:rsidR="00311712" w:rsidRDefault="00311712" w:rsidP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Teaching Experience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 w:rsidR="00BB703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7BF36FF9" w14:textId="25150F70" w:rsidR="00822060" w:rsidRDefault="00311712" w:rsidP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Research Experience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BB703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51BA47C" w14:textId="33FDFFA6" w:rsidR="00822060" w:rsidRDefault="00311712" w:rsidP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12. No of students awarded Ph. D                                :</w:t>
      </w:r>
    </w:p>
    <w:p w14:paraId="34FAFF6E" w14:textId="28A056CC" w:rsidR="00311712" w:rsidRDefault="00311712" w:rsidP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13. Research publication details</w:t>
      </w:r>
      <w:r w:rsidR="00605AE2">
        <w:rPr>
          <w:rFonts w:ascii="Calibri" w:eastAsia="Calibri" w:hAnsi="Calibri" w:cs="Calibri"/>
          <w:sz w:val="24"/>
          <w:szCs w:val="24"/>
        </w:rPr>
        <w:t xml:space="preserve"> (Provide</w:t>
      </w:r>
      <w:r>
        <w:rPr>
          <w:rFonts w:ascii="Calibri" w:eastAsia="Calibri" w:hAnsi="Calibri" w:cs="Calibri"/>
          <w:sz w:val="24"/>
          <w:szCs w:val="24"/>
        </w:rPr>
        <w:t xml:space="preserve"> numbers)</w:t>
      </w:r>
      <w:r w:rsidR="00BB703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257F1E1B" w14:textId="10D5FC9C" w:rsidR="00822060" w:rsidRDefault="00311712" w:rsidP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Journal articles    </w:t>
      </w:r>
      <w:r w:rsidR="00605AE2">
        <w:rPr>
          <w:rFonts w:ascii="Calibri" w:eastAsia="Calibri" w:hAnsi="Calibri" w:cs="Calibri"/>
          <w:sz w:val="24"/>
          <w:szCs w:val="24"/>
        </w:rPr>
        <w:t>(Scopus / Google scholar/ DBLP/ or any e Profile account Optional)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  :</w:t>
      </w:r>
    </w:p>
    <w:p w14:paraId="18B2BBEA" w14:textId="77777777" w:rsidR="00822060" w:rsidRDefault="00311712" w:rsidP="00311712">
      <w:pPr>
        <w:spacing w:before="43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14.   Patents                                                                       :</w:t>
      </w:r>
    </w:p>
    <w:p w14:paraId="73A7232B" w14:textId="6B82B64D" w:rsidR="00822060" w:rsidRDefault="00311712">
      <w:pPr>
        <w:ind w:left="1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15.   Research projects undertaken                              :</w:t>
      </w:r>
    </w:p>
    <w:p w14:paraId="220BAFE2" w14:textId="77777777" w:rsidR="00822060" w:rsidRDefault="00311712">
      <w:pPr>
        <w:ind w:left="1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16.   Lecture/special lecture delivered in</w:t>
      </w:r>
    </w:p>
    <w:p w14:paraId="35674326" w14:textId="77777777" w:rsidR="00822060" w:rsidRDefault="00311712">
      <w:pPr>
        <w:ind w:left="5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Institution of repute within the country and      </w:t>
      </w:r>
      <w:r>
        <w:rPr>
          <w:rFonts w:ascii="Calibri" w:eastAsia="Calibri" w:hAnsi="Calibri" w:cs="Calibri"/>
          <w:position w:val="-5"/>
          <w:sz w:val="24"/>
          <w:szCs w:val="24"/>
        </w:rPr>
        <w:t>:</w:t>
      </w:r>
    </w:p>
    <w:p w14:paraId="5587DEAC" w14:textId="77777777" w:rsidR="00822060" w:rsidRDefault="00311712">
      <w:pPr>
        <w:spacing w:line="240" w:lineRule="exact"/>
        <w:ind w:left="585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outside the country</w:t>
      </w:r>
    </w:p>
    <w:p w14:paraId="1F7FE770" w14:textId="4B0B5D02" w:rsidR="00311712" w:rsidRDefault="00311712" w:rsidP="00311712">
      <w:pPr>
        <w:spacing w:before="46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17.   Significant contribution </w:t>
      </w:r>
      <w:r w:rsidR="00605AE2"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 xml:space="preserve"> Social</w:t>
      </w:r>
      <w:r w:rsidR="0072270C">
        <w:rPr>
          <w:rFonts w:ascii="Calibri" w:eastAsia="Calibri" w:hAnsi="Calibri" w:cs="Calibri"/>
          <w:sz w:val="24"/>
          <w:szCs w:val="24"/>
        </w:rPr>
        <w:t xml:space="preserve"> area</w:t>
      </w:r>
      <w:r w:rsidR="00605AE2">
        <w:rPr>
          <w:rFonts w:ascii="Calibri" w:eastAsia="Calibri" w:hAnsi="Calibri" w:cs="Calibri"/>
          <w:sz w:val="24"/>
          <w:szCs w:val="24"/>
        </w:rPr>
        <w:t xml:space="preserve">               </w:t>
      </w:r>
      <w:r w:rsidR="00BB703A">
        <w:rPr>
          <w:rFonts w:ascii="Calibri" w:eastAsia="Calibri" w:hAnsi="Calibri" w:cs="Calibri"/>
          <w:sz w:val="24"/>
          <w:szCs w:val="24"/>
        </w:rPr>
        <w:t xml:space="preserve">  </w:t>
      </w:r>
      <w:r w:rsidR="00605AE2">
        <w:rPr>
          <w:rFonts w:ascii="Calibri" w:eastAsia="Calibri" w:hAnsi="Calibri" w:cs="Calibri"/>
          <w:sz w:val="24"/>
          <w:szCs w:val="24"/>
        </w:rPr>
        <w:t>:</w:t>
      </w:r>
    </w:p>
    <w:p w14:paraId="08DE8523" w14:textId="77777777" w:rsidR="00311712" w:rsidRDefault="00311712" w:rsidP="00311712">
      <w:pPr>
        <w:ind w:left="5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Work in India                                                             </w:t>
      </w:r>
      <w:r>
        <w:rPr>
          <w:rFonts w:ascii="Calibri" w:eastAsia="Calibri" w:hAnsi="Calibri" w:cs="Calibri"/>
          <w:position w:val="-4"/>
          <w:sz w:val="24"/>
          <w:szCs w:val="24"/>
        </w:rPr>
        <w:t>:</w:t>
      </w:r>
    </w:p>
    <w:p w14:paraId="5BA65433" w14:textId="77777777" w:rsidR="00311712" w:rsidRDefault="00311712" w:rsidP="00311712">
      <w:pPr>
        <w:spacing w:before="82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18.   Social work in the area of direct practice,</w:t>
      </w:r>
    </w:p>
    <w:p w14:paraId="16F9031E" w14:textId="77777777" w:rsidR="00311712" w:rsidRDefault="00311712" w:rsidP="00311712">
      <w:pPr>
        <w:ind w:left="5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program/service development, community       </w:t>
      </w:r>
      <w:r>
        <w:rPr>
          <w:rFonts w:ascii="Calibri" w:eastAsia="Calibri" w:hAnsi="Calibri" w:cs="Calibri"/>
          <w:position w:val="-5"/>
          <w:sz w:val="24"/>
          <w:szCs w:val="24"/>
        </w:rPr>
        <w:t>:</w:t>
      </w:r>
    </w:p>
    <w:p w14:paraId="69F96086" w14:textId="248A047E" w:rsidR="00311712" w:rsidRDefault="00311712" w:rsidP="00311712">
      <w:pPr>
        <w:spacing w:line="240" w:lineRule="exact"/>
        <w:ind w:left="565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organization and social action.</w:t>
      </w:r>
    </w:p>
    <w:p w14:paraId="5DDB2A11" w14:textId="3BE9B547" w:rsidR="006D6C60" w:rsidRDefault="006D6C60" w:rsidP="00311712">
      <w:pPr>
        <w:spacing w:line="240" w:lineRule="exact"/>
        <w:ind w:left="565"/>
        <w:rPr>
          <w:rFonts w:ascii="Calibri" w:eastAsia="Calibri" w:hAnsi="Calibri" w:cs="Calibri"/>
          <w:position w:val="1"/>
          <w:sz w:val="24"/>
          <w:szCs w:val="24"/>
        </w:rPr>
      </w:pPr>
    </w:p>
    <w:p w14:paraId="0FDC3C3D" w14:textId="0EFFA2AA" w:rsidR="006D6C60" w:rsidRDefault="006D6C60" w:rsidP="00311712">
      <w:pPr>
        <w:spacing w:line="240" w:lineRule="exact"/>
        <w:ind w:left="565"/>
        <w:rPr>
          <w:rFonts w:ascii="Calibri" w:eastAsia="Calibri" w:hAnsi="Calibri" w:cs="Calibri"/>
          <w:position w:val="1"/>
          <w:sz w:val="24"/>
          <w:szCs w:val="24"/>
        </w:rPr>
      </w:pPr>
    </w:p>
    <w:p w14:paraId="00101792" w14:textId="77777777" w:rsidR="006D6C60" w:rsidRDefault="006D6C60" w:rsidP="00311712">
      <w:pPr>
        <w:spacing w:line="240" w:lineRule="exact"/>
        <w:ind w:left="565"/>
        <w:rPr>
          <w:rFonts w:ascii="Calibri" w:eastAsia="Calibri" w:hAnsi="Calibri" w:cs="Calibri"/>
          <w:sz w:val="24"/>
          <w:szCs w:val="24"/>
        </w:rPr>
      </w:pPr>
    </w:p>
    <w:p w14:paraId="1EF8F196" w14:textId="77777777" w:rsidR="00311712" w:rsidRDefault="00311712" w:rsidP="00311712">
      <w:pPr>
        <w:spacing w:before="98"/>
        <w:ind w:left="565" w:right="5155" w:hanging="4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19.   I wish to attend the UI Leadership Award</w:t>
      </w:r>
      <w:r>
        <w:rPr>
          <w:rFonts w:ascii="Calibri" w:eastAsia="Calibri" w:hAnsi="Calibri" w:cs="Calibri"/>
          <w:sz w:val="24"/>
          <w:szCs w:val="24"/>
        </w:rPr>
        <w:tab/>
        <w:t xml:space="preserve">  : Ceremony in New Delhi (Yes/No)</w:t>
      </w:r>
    </w:p>
    <w:p w14:paraId="4F58D977" w14:textId="77777777" w:rsidR="00311712" w:rsidRDefault="00311712" w:rsidP="00311712">
      <w:pPr>
        <w:spacing w:before="72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20.   I wish to get award in absentia and receive</w:t>
      </w:r>
    </w:p>
    <w:p w14:paraId="1E9B7922" w14:textId="77777777" w:rsidR="00311712" w:rsidRDefault="00311712" w:rsidP="00311712">
      <w:pPr>
        <w:ind w:left="5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certificate and shield by post (Tick the          </w:t>
      </w:r>
      <w:r>
        <w:rPr>
          <w:rFonts w:ascii="Calibri" w:eastAsia="Calibri" w:hAnsi="Calibri" w:cs="Calibri"/>
          <w:position w:val="-4"/>
          <w:sz w:val="24"/>
          <w:szCs w:val="24"/>
        </w:rPr>
        <w:t>:</w:t>
      </w:r>
    </w:p>
    <w:p w14:paraId="4D82CB18" w14:textId="77777777" w:rsidR="00311712" w:rsidRDefault="00311712" w:rsidP="00311712">
      <w:pPr>
        <w:spacing w:line="240" w:lineRule="exact"/>
        <w:ind w:left="5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appropriate box)</w:t>
      </w:r>
    </w:p>
    <w:p w14:paraId="2DB624F9" w14:textId="77777777" w:rsidR="00311712" w:rsidRDefault="00311712" w:rsidP="00311712">
      <w:pPr>
        <w:spacing w:before="96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21.   Who Nominated You                                               :</w:t>
      </w:r>
    </w:p>
    <w:p w14:paraId="3FB52259" w14:textId="77777777" w:rsidR="00311712" w:rsidRDefault="00311712" w:rsidP="00311712">
      <w:pPr>
        <w:spacing w:before="9" w:line="140" w:lineRule="exact"/>
        <w:rPr>
          <w:sz w:val="14"/>
          <w:szCs w:val="14"/>
        </w:rPr>
      </w:pPr>
    </w:p>
    <w:p w14:paraId="22F38B86" w14:textId="77777777" w:rsidR="00311712" w:rsidRDefault="00311712" w:rsidP="00311712">
      <w:pPr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22.   Previous Awards Received                                      :</w:t>
      </w:r>
    </w:p>
    <w:p w14:paraId="743C4953" w14:textId="77777777" w:rsidR="00311712" w:rsidRDefault="00311712" w:rsidP="00311712">
      <w:pPr>
        <w:spacing w:before="6" w:line="140" w:lineRule="exact"/>
        <w:rPr>
          <w:sz w:val="14"/>
          <w:szCs w:val="14"/>
        </w:rPr>
      </w:pPr>
    </w:p>
    <w:p w14:paraId="7682F22E" w14:textId="77777777" w:rsidR="00311712" w:rsidRDefault="00311712" w:rsidP="00311712">
      <w:pPr>
        <w:spacing w:line="200" w:lineRule="exact"/>
      </w:pPr>
    </w:p>
    <w:p w14:paraId="1891D523" w14:textId="77777777" w:rsidR="00311712" w:rsidRDefault="00311712" w:rsidP="00311712">
      <w:pPr>
        <w:spacing w:line="200" w:lineRule="exact"/>
      </w:pPr>
    </w:p>
    <w:p w14:paraId="7982D943" w14:textId="77777777" w:rsidR="00311712" w:rsidRPr="00311712" w:rsidRDefault="00311712" w:rsidP="006D6C60">
      <w:pPr>
        <w:ind w:left="135"/>
        <w:jc w:val="both"/>
        <w:rPr>
          <w:rFonts w:ascii="Calibri" w:eastAsia="Calibri" w:hAnsi="Calibri" w:cs="Calibri"/>
          <w:sz w:val="28"/>
          <w:szCs w:val="28"/>
        </w:rPr>
      </w:pPr>
      <w:r w:rsidRPr="00311712">
        <w:rPr>
          <w:rFonts w:ascii="Calibri" w:eastAsia="Calibri" w:hAnsi="Calibri" w:cs="Calibri"/>
          <w:b/>
          <w:sz w:val="28"/>
          <w:szCs w:val="28"/>
        </w:rPr>
        <w:t>Guidelines for Applicants:</w:t>
      </w:r>
    </w:p>
    <w:p w14:paraId="0A2DD585" w14:textId="77777777" w:rsidR="00BB703A" w:rsidRPr="00311712" w:rsidRDefault="00BB703A" w:rsidP="006D6C60">
      <w:pPr>
        <w:spacing w:before="62"/>
        <w:ind w:left="296"/>
        <w:jc w:val="both"/>
        <w:rPr>
          <w:rFonts w:ascii="Calibri" w:eastAsia="Calibri" w:hAnsi="Calibri" w:cs="Calibri"/>
          <w:sz w:val="28"/>
          <w:szCs w:val="28"/>
        </w:rPr>
      </w:pP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1.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Applications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incomplete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will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not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be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accepted.</w:t>
      </w:r>
    </w:p>
    <w:p w14:paraId="1B6503FE" w14:textId="7BF0493B" w:rsidR="00BB703A" w:rsidRPr="00311712" w:rsidRDefault="00BB703A" w:rsidP="006D6C60">
      <w:pPr>
        <w:ind w:left="296"/>
        <w:jc w:val="both"/>
        <w:rPr>
          <w:rFonts w:ascii="Calibri" w:eastAsia="Calibri" w:hAnsi="Calibri" w:cs="Calibri"/>
          <w:sz w:val="28"/>
          <w:szCs w:val="28"/>
        </w:rPr>
      </w:pP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2.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Bio-data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or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CV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need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to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6D6C60">
        <w:rPr>
          <w:rFonts w:ascii="Calibri" w:eastAsia="Calibri" w:hAnsi="Calibri" w:cs="Calibri"/>
          <w:b/>
          <w:w w:val="99"/>
          <w:sz w:val="28"/>
          <w:szCs w:val="28"/>
        </w:rPr>
        <w:t>enclose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.</w:t>
      </w:r>
    </w:p>
    <w:p w14:paraId="0D56F55A" w14:textId="14169F69" w:rsidR="00BB703A" w:rsidRDefault="00BB703A" w:rsidP="006D6C60">
      <w:pPr>
        <w:spacing w:line="380" w:lineRule="exact"/>
        <w:ind w:left="296"/>
        <w:jc w:val="both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3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.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The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last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date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for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receipt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of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completed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applications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is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903D03">
        <w:rPr>
          <w:rFonts w:ascii="Calibri" w:eastAsia="Calibri" w:hAnsi="Calibri" w:cs="Calibri"/>
          <w:b/>
          <w:w w:val="99"/>
          <w:sz w:val="28"/>
          <w:szCs w:val="28"/>
        </w:rPr>
        <w:t xml:space="preserve">MARCH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3</w:t>
      </w:r>
      <w:r w:rsidR="005362A8">
        <w:rPr>
          <w:rFonts w:ascii="Calibri" w:eastAsia="Calibri" w:hAnsi="Calibri" w:cs="Calibri"/>
          <w:b/>
          <w:w w:val="99"/>
          <w:sz w:val="28"/>
          <w:szCs w:val="28"/>
        </w:rPr>
        <w:t>0</w:t>
      </w:r>
      <w:r w:rsidR="005362A8">
        <w:rPr>
          <w:rFonts w:ascii="Calibri" w:eastAsia="Calibri" w:hAnsi="Calibri" w:cs="Calibri"/>
          <w:b/>
          <w:position w:val="10"/>
          <w:sz w:val="28"/>
          <w:szCs w:val="28"/>
          <w:vertAlign w:val="superscript"/>
        </w:rPr>
        <w:t>th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,</w:t>
      </w:r>
      <w:r w:rsidRPr="00311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20</w:t>
      </w:r>
      <w:r>
        <w:rPr>
          <w:rFonts w:ascii="Calibri" w:eastAsia="Calibri" w:hAnsi="Calibri" w:cs="Calibri"/>
          <w:b/>
          <w:w w:val="99"/>
          <w:sz w:val="28"/>
          <w:szCs w:val="28"/>
        </w:rPr>
        <w:t>2</w:t>
      </w:r>
      <w:r w:rsidR="00903D03">
        <w:rPr>
          <w:rFonts w:ascii="Calibri" w:eastAsia="Calibri" w:hAnsi="Calibri" w:cs="Calibri"/>
          <w:b/>
          <w:w w:val="99"/>
          <w:sz w:val="28"/>
          <w:szCs w:val="28"/>
        </w:rPr>
        <w:t>5</w:t>
      </w:r>
      <w:r w:rsidRPr="00311712">
        <w:rPr>
          <w:rFonts w:ascii="Calibri" w:eastAsia="Calibri" w:hAnsi="Calibri" w:cs="Calibri"/>
          <w:b/>
          <w:w w:val="99"/>
          <w:sz w:val="28"/>
          <w:szCs w:val="28"/>
        </w:rPr>
        <w:t>.</w:t>
      </w:r>
    </w:p>
    <w:p w14:paraId="5C0F3B83" w14:textId="77777777" w:rsidR="00BB703A" w:rsidRDefault="00BB703A" w:rsidP="006D6C60">
      <w:pPr>
        <w:spacing w:line="380" w:lineRule="exact"/>
        <w:ind w:left="296"/>
        <w:jc w:val="both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 xml:space="preserve">4. Mail the complete filled Application form with CV and Receipt to </w:t>
      </w:r>
      <w:hyperlink r:id="rId7" w:history="1">
        <w:r>
          <w:rPr>
            <w:rStyle w:val="Hyperlink"/>
            <w:rFonts w:ascii="Calibri" w:eastAsia="Calibri" w:hAnsi="Calibri" w:cs="Calibri"/>
            <w:b/>
            <w:w w:val="99"/>
            <w:sz w:val="28"/>
            <w:szCs w:val="28"/>
          </w:rPr>
          <w:t>universalinovators</w:t>
        </w:r>
        <w:r w:rsidRPr="0085591C">
          <w:rPr>
            <w:rStyle w:val="Hyperlink"/>
            <w:rFonts w:ascii="Calibri" w:eastAsia="Calibri" w:hAnsi="Calibri" w:cs="Calibri"/>
            <w:b/>
            <w:w w:val="99"/>
            <w:sz w:val="28"/>
            <w:szCs w:val="28"/>
          </w:rPr>
          <w:t xml:space="preserve"> @gmail.com</w:t>
        </w:r>
      </w:hyperlink>
      <w:r>
        <w:rPr>
          <w:rFonts w:ascii="Calibri" w:eastAsia="Calibri" w:hAnsi="Calibri" w:cs="Calibri"/>
          <w:b/>
          <w:w w:val="99"/>
          <w:sz w:val="28"/>
          <w:szCs w:val="28"/>
        </w:rPr>
        <w:t xml:space="preserve"> (Subject: Award [Category/Sub-Category])</w:t>
      </w:r>
    </w:p>
    <w:p w14:paraId="4F6AE4CF" w14:textId="7F8A4151" w:rsidR="00BB703A" w:rsidRPr="00651ED3" w:rsidRDefault="00BB703A" w:rsidP="006D6C60">
      <w:pPr>
        <w:pStyle w:val="ListParagraph"/>
        <w:numPr>
          <w:ilvl w:val="0"/>
          <w:numId w:val="2"/>
        </w:numPr>
        <w:spacing w:line="380" w:lineRule="exact"/>
        <w:jc w:val="both"/>
        <w:rPr>
          <w:rFonts w:ascii="Calibri" w:eastAsia="Calibri" w:hAnsi="Calibri" w:cs="Calibri"/>
          <w:b/>
          <w:w w:val="99"/>
          <w:sz w:val="28"/>
          <w:szCs w:val="28"/>
        </w:rPr>
      </w:pPr>
      <w:r w:rsidRPr="00651ED3">
        <w:rPr>
          <w:rFonts w:ascii="Calibri" w:eastAsia="Calibri" w:hAnsi="Calibri" w:cs="Calibri"/>
          <w:b/>
          <w:w w:val="99"/>
          <w:sz w:val="28"/>
          <w:szCs w:val="28"/>
        </w:rPr>
        <w:t xml:space="preserve">Any organization/individual from </w:t>
      </w:r>
      <w:r w:rsidR="006D6C60">
        <w:rPr>
          <w:rFonts w:ascii="Calibri" w:eastAsia="Calibri" w:hAnsi="Calibri" w:cs="Calibri"/>
          <w:b/>
          <w:w w:val="99"/>
          <w:sz w:val="28"/>
          <w:szCs w:val="28"/>
        </w:rPr>
        <w:t xml:space="preserve">the </w:t>
      </w:r>
      <w:r w:rsidRPr="00651ED3">
        <w:rPr>
          <w:rFonts w:ascii="Calibri" w:eastAsia="Calibri" w:hAnsi="Calibri" w:cs="Calibri"/>
          <w:b/>
          <w:w w:val="99"/>
          <w:sz w:val="28"/>
          <w:szCs w:val="28"/>
        </w:rPr>
        <w:t>education/allied sector can apply. Each applicant can apply for one or multiple categories.</w:t>
      </w:r>
    </w:p>
    <w:p w14:paraId="52D8B955" w14:textId="4EB89A33" w:rsidR="00BB703A" w:rsidRPr="00651ED3" w:rsidRDefault="00BB703A" w:rsidP="006D6C60">
      <w:pPr>
        <w:pStyle w:val="ListParagraph"/>
        <w:numPr>
          <w:ilvl w:val="0"/>
          <w:numId w:val="2"/>
        </w:numPr>
        <w:spacing w:line="380" w:lineRule="exact"/>
        <w:jc w:val="both"/>
        <w:rPr>
          <w:rFonts w:ascii="Calibri" w:eastAsia="Calibri" w:hAnsi="Calibri" w:cs="Calibri"/>
          <w:b/>
          <w:w w:val="99"/>
          <w:sz w:val="28"/>
          <w:szCs w:val="28"/>
        </w:rPr>
      </w:pPr>
      <w:r w:rsidRPr="00651ED3">
        <w:rPr>
          <w:rFonts w:ascii="Calibri" w:eastAsia="Calibri" w:hAnsi="Calibri" w:cs="Calibri"/>
          <w:b/>
          <w:w w:val="99"/>
          <w:sz w:val="28"/>
          <w:szCs w:val="28"/>
        </w:rPr>
        <w:t xml:space="preserve">The nominees in each category will be presented to the final jury for </w:t>
      </w:r>
      <w:r w:rsidR="006D6C60">
        <w:rPr>
          <w:rFonts w:ascii="Calibri" w:eastAsia="Calibri" w:hAnsi="Calibri" w:cs="Calibri"/>
          <w:b/>
          <w:w w:val="99"/>
          <w:sz w:val="28"/>
          <w:szCs w:val="28"/>
        </w:rPr>
        <w:t xml:space="preserve">the </w:t>
      </w:r>
      <w:r w:rsidRPr="00651ED3">
        <w:rPr>
          <w:rFonts w:ascii="Calibri" w:eastAsia="Calibri" w:hAnsi="Calibri" w:cs="Calibri"/>
          <w:b/>
          <w:w w:val="99"/>
          <w:sz w:val="28"/>
          <w:szCs w:val="28"/>
        </w:rPr>
        <w:t>determination of winners.</w:t>
      </w:r>
    </w:p>
    <w:p w14:paraId="5F4ACD71" w14:textId="77777777" w:rsidR="00BB703A" w:rsidRPr="00651ED3" w:rsidRDefault="00BB703A" w:rsidP="006D6C60">
      <w:pPr>
        <w:pStyle w:val="ListParagraph"/>
        <w:numPr>
          <w:ilvl w:val="0"/>
          <w:numId w:val="2"/>
        </w:numPr>
        <w:spacing w:line="380" w:lineRule="exact"/>
        <w:jc w:val="both"/>
        <w:rPr>
          <w:rFonts w:ascii="Calibri" w:eastAsia="Calibri" w:hAnsi="Calibri" w:cs="Calibri"/>
          <w:b/>
          <w:w w:val="99"/>
          <w:sz w:val="28"/>
          <w:szCs w:val="28"/>
        </w:rPr>
      </w:pPr>
      <w:r w:rsidRPr="00651ED3">
        <w:rPr>
          <w:rFonts w:ascii="Calibri" w:eastAsia="Calibri" w:hAnsi="Calibri" w:cs="Calibri"/>
          <w:b/>
          <w:w w:val="99"/>
          <w:sz w:val="28"/>
          <w:szCs w:val="28"/>
        </w:rPr>
        <w:t>Information received will be treated confidential and not used for any purpose except for determining the winner of the awards.</w:t>
      </w:r>
    </w:p>
    <w:p w14:paraId="67775C5D" w14:textId="77777777" w:rsidR="00BB703A" w:rsidRDefault="00BB703A" w:rsidP="006D6C60">
      <w:pPr>
        <w:pStyle w:val="ListParagraph"/>
        <w:numPr>
          <w:ilvl w:val="0"/>
          <w:numId w:val="2"/>
        </w:numPr>
        <w:spacing w:line="380" w:lineRule="exact"/>
        <w:jc w:val="both"/>
        <w:rPr>
          <w:rFonts w:ascii="Calibri" w:eastAsia="Calibri" w:hAnsi="Calibri" w:cs="Calibri"/>
          <w:b/>
          <w:w w:val="99"/>
          <w:sz w:val="28"/>
          <w:szCs w:val="28"/>
        </w:rPr>
      </w:pPr>
      <w:r w:rsidRPr="00651ED3">
        <w:rPr>
          <w:rFonts w:ascii="Calibri" w:eastAsia="Calibri" w:hAnsi="Calibri" w:cs="Calibri"/>
          <w:b/>
          <w:w w:val="99"/>
          <w:sz w:val="28"/>
          <w:szCs w:val="28"/>
        </w:rPr>
        <w:t>Incomplete questionnaire in any manner will disqualify a participant from participating in the awards.</w:t>
      </w:r>
    </w:p>
    <w:p w14:paraId="1A918C4E" w14:textId="4F1B5ACD" w:rsidR="00426223" w:rsidRPr="00BB703A" w:rsidRDefault="00BB703A" w:rsidP="00BB703A">
      <w:pPr>
        <w:pStyle w:val="ListParagraph"/>
        <w:numPr>
          <w:ilvl w:val="0"/>
          <w:numId w:val="2"/>
        </w:numPr>
        <w:spacing w:line="380" w:lineRule="exact"/>
        <w:jc w:val="both"/>
        <w:rPr>
          <w:rFonts w:ascii="Calibri" w:eastAsia="Calibri" w:hAnsi="Calibri" w:cs="Calibri"/>
          <w:b/>
          <w:w w:val="99"/>
          <w:sz w:val="28"/>
          <w:szCs w:val="28"/>
        </w:rPr>
      </w:pPr>
      <w:r w:rsidRPr="00BB703A">
        <w:rPr>
          <w:rFonts w:ascii="Calibri" w:eastAsia="Calibri" w:hAnsi="Calibri" w:cs="Calibri"/>
          <w:b/>
          <w:w w:val="99"/>
          <w:sz w:val="28"/>
          <w:szCs w:val="28"/>
        </w:rPr>
        <w:t>Right to permit participation is reserved with the Awards management.</w:t>
      </w:r>
    </w:p>
    <w:p w14:paraId="1B4B3DBC" w14:textId="77777777" w:rsidR="00311712" w:rsidRDefault="00311712" w:rsidP="00311712">
      <w:pPr>
        <w:spacing w:line="200" w:lineRule="exact"/>
      </w:pPr>
    </w:p>
    <w:p w14:paraId="7139B212" w14:textId="77777777" w:rsidR="00426223" w:rsidRDefault="00426223" w:rsidP="00311712">
      <w:pPr>
        <w:ind w:left="3888" w:right="4054"/>
        <w:jc w:val="center"/>
        <w:rPr>
          <w:rFonts w:ascii="Calibri" w:eastAsia="Calibri" w:hAnsi="Calibri" w:cs="Calibri"/>
          <w:b/>
          <w:sz w:val="28"/>
          <w:szCs w:val="28"/>
          <w:u w:val="thick" w:color="000000"/>
        </w:rPr>
      </w:pPr>
    </w:p>
    <w:p w14:paraId="713B7B6D" w14:textId="77777777" w:rsidR="00311712" w:rsidRPr="00311712" w:rsidRDefault="00311712" w:rsidP="00311712">
      <w:pPr>
        <w:ind w:left="3888" w:right="4054"/>
        <w:jc w:val="center"/>
        <w:rPr>
          <w:rFonts w:ascii="Calibri" w:eastAsia="Calibri" w:hAnsi="Calibri" w:cs="Calibri"/>
          <w:sz w:val="24"/>
          <w:szCs w:val="24"/>
        </w:rPr>
      </w:pPr>
      <w:r w:rsidRPr="00311712">
        <w:rPr>
          <w:rFonts w:ascii="Calibri" w:eastAsia="Calibri" w:hAnsi="Calibri" w:cs="Calibri"/>
          <w:b/>
          <w:sz w:val="28"/>
          <w:szCs w:val="28"/>
          <w:u w:val="thick" w:color="000000"/>
        </w:rPr>
        <w:t>DECLARATION</w:t>
      </w:r>
    </w:p>
    <w:p w14:paraId="11FAF571" w14:textId="2651A45C" w:rsidR="00311712" w:rsidRPr="00311712" w:rsidRDefault="00311712" w:rsidP="00311712">
      <w:pPr>
        <w:spacing w:before="80" w:line="276" w:lineRule="auto"/>
        <w:ind w:left="541" w:right="123" w:hanging="19"/>
        <w:jc w:val="both"/>
        <w:rPr>
          <w:rFonts w:ascii="Cambria" w:eastAsia="Cambria" w:hAnsi="Cambria" w:cs="Cambria"/>
          <w:sz w:val="22"/>
          <w:szCs w:val="22"/>
        </w:rPr>
      </w:pPr>
      <w:r w:rsidRPr="00311712">
        <w:rPr>
          <w:rFonts w:ascii="Cambria" w:eastAsia="Cambria" w:hAnsi="Cambria" w:cs="Cambria"/>
          <w:sz w:val="24"/>
          <w:szCs w:val="24"/>
        </w:rPr>
        <w:t xml:space="preserve">I hereby declare that all the above information given by me in the application is true, complete and </w:t>
      </w:r>
      <w:r w:rsidR="0072270C" w:rsidRPr="00311712">
        <w:rPr>
          <w:rFonts w:ascii="Cambria" w:eastAsia="Cambria" w:hAnsi="Cambria" w:cs="Cambria"/>
          <w:sz w:val="24"/>
          <w:szCs w:val="24"/>
        </w:rPr>
        <w:t>correct to</w:t>
      </w:r>
      <w:r w:rsidR="0072270C">
        <w:rPr>
          <w:rFonts w:ascii="Cambria" w:eastAsia="Cambria" w:hAnsi="Cambria" w:cs="Cambria"/>
          <w:sz w:val="24"/>
          <w:szCs w:val="24"/>
        </w:rPr>
        <w:t xml:space="preserve"> the best of my knowledge </w:t>
      </w:r>
      <w:r w:rsidRPr="00311712">
        <w:rPr>
          <w:rFonts w:ascii="Cambria" w:eastAsia="Cambria" w:hAnsi="Cambria" w:cs="Cambria"/>
          <w:sz w:val="24"/>
          <w:szCs w:val="24"/>
        </w:rPr>
        <w:t>and belief and nothing has been concealed or distorted.</w:t>
      </w:r>
    </w:p>
    <w:p w14:paraId="3CECB66A" w14:textId="77777777" w:rsidR="00311712" w:rsidRDefault="00311712" w:rsidP="00311712">
      <w:pPr>
        <w:spacing w:line="360" w:lineRule="auto"/>
        <w:ind w:left="582" w:right="8176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Name             : Signature      : </w:t>
      </w:r>
    </w:p>
    <w:p w14:paraId="153C15D2" w14:textId="601EDC4B" w:rsidR="00311712" w:rsidRDefault="00311712" w:rsidP="00311712">
      <w:pPr>
        <w:spacing w:line="360" w:lineRule="auto"/>
        <w:ind w:left="582" w:right="8176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Date                :</w:t>
      </w:r>
    </w:p>
    <w:sectPr w:rsidR="00311712" w:rsidSect="009304CB">
      <w:headerReference w:type="default" r:id="rId8"/>
      <w:pgSz w:w="12240" w:h="15840"/>
      <w:pgMar w:top="2269" w:right="820" w:bottom="567" w:left="100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E237" w14:textId="77777777" w:rsidR="0016173B" w:rsidRDefault="0016173B" w:rsidP="00311712">
      <w:r>
        <w:separator/>
      </w:r>
    </w:p>
  </w:endnote>
  <w:endnote w:type="continuationSeparator" w:id="0">
    <w:p w14:paraId="02F0607B" w14:textId="77777777" w:rsidR="0016173B" w:rsidRDefault="0016173B" w:rsidP="0031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C1EB2" w14:textId="77777777" w:rsidR="0016173B" w:rsidRDefault="0016173B" w:rsidP="00311712">
      <w:r>
        <w:separator/>
      </w:r>
    </w:p>
  </w:footnote>
  <w:footnote w:type="continuationSeparator" w:id="0">
    <w:p w14:paraId="4AA8CF73" w14:textId="77777777" w:rsidR="0016173B" w:rsidRDefault="0016173B" w:rsidP="0031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DE865" w14:textId="531569BD" w:rsidR="009304CB" w:rsidRDefault="005362A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7866A86" wp14:editId="65CD700A">
          <wp:simplePos x="0" y="0"/>
          <wp:positionH relativeFrom="margin">
            <wp:posOffset>0</wp:posOffset>
          </wp:positionH>
          <wp:positionV relativeFrom="paragraph">
            <wp:posOffset>144780</wp:posOffset>
          </wp:positionV>
          <wp:extent cx="1661160" cy="429895"/>
          <wp:effectExtent l="0" t="0" r="0" b="8255"/>
          <wp:wrapSquare wrapText="bothSides"/>
          <wp:docPr id="1509072423" name="Picture 1" descr="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072423" name="Picture 1" descr="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60288" behindDoc="1" locked="0" layoutInCell="1" allowOverlap="1" wp14:anchorId="3D81986A" wp14:editId="646D2031">
          <wp:simplePos x="0" y="0"/>
          <wp:positionH relativeFrom="column">
            <wp:posOffset>2550160</wp:posOffset>
          </wp:positionH>
          <wp:positionV relativeFrom="paragraph">
            <wp:posOffset>-161925</wp:posOffset>
          </wp:positionV>
          <wp:extent cx="1244600" cy="1135380"/>
          <wp:effectExtent l="0" t="0" r="0" b="7620"/>
          <wp:wrapTight wrapText="bothSides">
            <wp:wrapPolygon edited="0">
              <wp:start x="0" y="0"/>
              <wp:lineTo x="0" y="21383"/>
              <wp:lineTo x="21159" y="21383"/>
              <wp:lineTo x="21159" y="0"/>
              <wp:lineTo x="0" y="0"/>
            </wp:wrapPolygon>
          </wp:wrapTight>
          <wp:docPr id="30" name="Picture 30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ee the source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4CB">
      <w:rPr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4CADBE1B" wp14:editId="64A0D522">
          <wp:simplePos x="0" y="0"/>
          <wp:positionH relativeFrom="margin">
            <wp:align>right</wp:align>
          </wp:positionH>
          <wp:positionV relativeFrom="paragraph">
            <wp:posOffset>73025</wp:posOffset>
          </wp:positionV>
          <wp:extent cx="2372995" cy="979805"/>
          <wp:effectExtent l="0" t="0" r="8255" b="0"/>
          <wp:wrapTight wrapText="bothSides">
            <wp:wrapPolygon edited="0">
              <wp:start x="0" y="0"/>
              <wp:lineTo x="0" y="20998"/>
              <wp:lineTo x="21502" y="20998"/>
              <wp:lineTo x="21502" y="0"/>
              <wp:lineTo x="0" y="0"/>
            </wp:wrapPolygon>
          </wp:wrapTight>
          <wp:docPr id="28" name="Picture 28" descr="https://universal-inovators.com/static/media/uilogo.3c9c888f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universal-inovators.com/static/media/uilogo.3c9c888f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E04A2"/>
    <w:multiLevelType w:val="hybridMultilevel"/>
    <w:tmpl w:val="BB928776"/>
    <w:lvl w:ilvl="0" w:tplc="27544244">
      <w:start w:val="5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</w:lvl>
    <w:lvl w:ilvl="3" w:tplc="0409000F" w:tentative="1">
      <w:start w:val="1"/>
      <w:numFmt w:val="decimal"/>
      <w:lvlText w:val="%4."/>
      <w:lvlJc w:val="left"/>
      <w:pPr>
        <w:ind w:left="2816" w:hanging="360"/>
      </w:p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</w:lvl>
    <w:lvl w:ilvl="6" w:tplc="0409000F" w:tentative="1">
      <w:start w:val="1"/>
      <w:numFmt w:val="decimal"/>
      <w:lvlText w:val="%7."/>
      <w:lvlJc w:val="left"/>
      <w:pPr>
        <w:ind w:left="4976" w:hanging="360"/>
      </w:p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" w15:restartNumberingAfterBreak="0">
    <w:nsid w:val="50DA118B"/>
    <w:multiLevelType w:val="multilevel"/>
    <w:tmpl w:val="71205A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6668247">
    <w:abstractNumId w:val="1"/>
  </w:num>
  <w:num w:numId="2" w16cid:durableId="110018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60"/>
    <w:rsid w:val="0001078F"/>
    <w:rsid w:val="00092090"/>
    <w:rsid w:val="00153CD2"/>
    <w:rsid w:val="0016173B"/>
    <w:rsid w:val="00311712"/>
    <w:rsid w:val="003746B1"/>
    <w:rsid w:val="00375D06"/>
    <w:rsid w:val="003874FB"/>
    <w:rsid w:val="00426223"/>
    <w:rsid w:val="005362A8"/>
    <w:rsid w:val="0057322F"/>
    <w:rsid w:val="00605AE2"/>
    <w:rsid w:val="006964D2"/>
    <w:rsid w:val="006B4088"/>
    <w:rsid w:val="006D0FB7"/>
    <w:rsid w:val="006D6C60"/>
    <w:rsid w:val="0072270C"/>
    <w:rsid w:val="0072585C"/>
    <w:rsid w:val="007E5C9D"/>
    <w:rsid w:val="00822060"/>
    <w:rsid w:val="009031EC"/>
    <w:rsid w:val="00903D03"/>
    <w:rsid w:val="009304CB"/>
    <w:rsid w:val="009A08E4"/>
    <w:rsid w:val="00A01D8F"/>
    <w:rsid w:val="00A83873"/>
    <w:rsid w:val="00BB703A"/>
    <w:rsid w:val="00C06451"/>
    <w:rsid w:val="00CC38B4"/>
    <w:rsid w:val="00D9685C"/>
    <w:rsid w:val="00DC0051"/>
    <w:rsid w:val="00E6560F"/>
    <w:rsid w:val="00F6585A"/>
    <w:rsid w:val="00F6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E88B77"/>
  <w15:docId w15:val="{A46F971A-0A31-4C7F-A4E5-119BF62A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53C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7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71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17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712"/>
  </w:style>
  <w:style w:type="paragraph" w:styleId="Footer">
    <w:name w:val="footer"/>
    <w:basedOn w:val="Normal"/>
    <w:link w:val="FooterChar"/>
    <w:uiPriority w:val="99"/>
    <w:unhideWhenUsed/>
    <w:rsid w:val="003117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712"/>
  </w:style>
  <w:style w:type="paragraph" w:styleId="ListParagraph">
    <w:name w:val="List Paragraph"/>
    <w:basedOn w:val="Normal"/>
    <w:uiPriority w:val="34"/>
    <w:qFormat/>
    <w:rsid w:val="00BB70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icc.con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ASHISH_K</dc:creator>
  <cp:lastModifiedBy>MOOLCHAND SHARMA</cp:lastModifiedBy>
  <cp:revision>8</cp:revision>
  <cp:lastPrinted>2022-08-28T13:29:00Z</cp:lastPrinted>
  <dcterms:created xsi:type="dcterms:W3CDTF">2021-07-22T03:28:00Z</dcterms:created>
  <dcterms:modified xsi:type="dcterms:W3CDTF">2024-06-29T05:04:00Z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924a5bbba572151e206663c253c01c775a1f8ae78673549fe9769f7d4b994de9</vt:lpwstr>
  </property>
</Properties>
</file>